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A193C7D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E538A0">
        <w:rPr>
          <w:rFonts w:ascii="Verdana" w:hAnsi="Verdana" w:cs="Calibri"/>
          <w:lang w:val="en-GB"/>
        </w:rPr>
        <w:t>2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0781208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4B315F">
              <w:rPr>
                <w:rFonts w:ascii="Verdana" w:hAnsi="Verdana" w:cs="Arial"/>
                <w:sz w:val="20"/>
                <w:lang w:val="en-GB"/>
              </w:rPr>
              <w:t>24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4B315F"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8"/>
        <w:gridCol w:w="2202"/>
        <w:gridCol w:w="2228"/>
        <w:gridCol w:w="216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ACE5F39" w:rsidR="00116FBB" w:rsidRPr="005E466D" w:rsidRDefault="004B315F" w:rsidP="004B315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BURDUR MEHMET AKİF ERSOY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670EB1F" w:rsidR="007967A9" w:rsidRPr="005E466D" w:rsidRDefault="00D67E4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TRBURDUR01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365A9E07" w:rsidR="007967A9" w:rsidRPr="005E466D" w:rsidRDefault="004B315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BURDUR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502870E5" w:rsidR="007967A9" w:rsidRPr="005E466D" w:rsidRDefault="004B315F" w:rsidP="004B315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D83BD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D83BD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59501EAA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4B315F">
        <w:rPr>
          <w:rFonts w:ascii="Verdana" w:hAnsi="Verdana" w:cs="Calibri"/>
          <w:lang w:val="en-GB"/>
        </w:rPr>
        <w:t>8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4DC475C8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bookmarkStart w:id="0" w:name="_GoBack"/>
      <w:bookmarkEnd w:id="0"/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0E3609B5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4B315F">
              <w:rPr>
                <w:rFonts w:ascii="Verdana" w:hAnsi="Verdana" w:cs="Calibri"/>
                <w:sz w:val="20"/>
                <w:lang w:val="en-GB"/>
              </w:rPr>
              <w:t xml:space="preserve"> Assoc. Prof. </w:t>
            </w:r>
            <w:proofErr w:type="spellStart"/>
            <w:r w:rsidR="004B315F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4B315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4B315F">
              <w:rPr>
                <w:rFonts w:ascii="Verdana" w:hAnsi="Verdana" w:cs="Calibri"/>
                <w:sz w:val="20"/>
                <w:lang w:val="en-GB"/>
              </w:rPr>
              <w:t>Ömer</w:t>
            </w:r>
            <w:proofErr w:type="spellEnd"/>
            <w:r w:rsidR="004B315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4B315F">
              <w:rPr>
                <w:rFonts w:ascii="Verdana" w:hAnsi="Verdana" w:cs="Calibri"/>
                <w:sz w:val="20"/>
                <w:lang w:val="en-GB"/>
              </w:rPr>
              <w:t>Gürkan</w:t>
            </w:r>
            <w:proofErr w:type="spellEnd"/>
            <w:r w:rsidR="004B315F">
              <w:rPr>
                <w:rFonts w:ascii="Verdana" w:hAnsi="Verdana" w:cs="Calibri"/>
                <w:sz w:val="20"/>
                <w:lang w:val="en-GB"/>
              </w:rPr>
              <w:t xml:space="preserve"> DİLEK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78B1F" w14:textId="77777777" w:rsidR="00D83BD2" w:rsidRDefault="00D83BD2">
      <w:r>
        <w:separator/>
      </w:r>
    </w:p>
  </w:endnote>
  <w:endnote w:type="continuationSeparator" w:id="0">
    <w:p w14:paraId="26BF30F6" w14:textId="77777777" w:rsidR="00D83BD2" w:rsidRDefault="00D83BD2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FFEF49B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7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E0B6A" w14:textId="77777777" w:rsidR="00D83BD2" w:rsidRDefault="00D83BD2">
      <w:r>
        <w:separator/>
      </w:r>
    </w:p>
  </w:footnote>
  <w:footnote w:type="continuationSeparator" w:id="0">
    <w:p w14:paraId="2296D7C8" w14:textId="77777777" w:rsidR="00D83BD2" w:rsidRDefault="00D8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1E57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315F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2E9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C41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6456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73711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7E4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BD2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670E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38A0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6C5E-00D7-46C6-8AC3-6FE86B31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BD66E6-FFD3-4E76-AB92-AE667911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474</Words>
  <Characters>2707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3175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iro-makü</cp:lastModifiedBy>
  <cp:revision>3</cp:revision>
  <cp:lastPrinted>2013-11-06T08:46:00Z</cp:lastPrinted>
  <dcterms:created xsi:type="dcterms:W3CDTF">2024-09-13T12:48:00Z</dcterms:created>
  <dcterms:modified xsi:type="dcterms:W3CDTF">2024-09-24T07:17:00Z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