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97B93F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2D44C0">
        <w:rPr>
          <w:rFonts w:ascii="Verdana" w:hAnsi="Verdana" w:cs="Calibri"/>
          <w:lang w:val="en-GB"/>
        </w:rPr>
        <w:t>2</w:t>
      </w:r>
      <w:bookmarkStart w:id="0" w:name="_GoBack"/>
      <w:bookmarkEnd w:id="0"/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A73F08D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D32385"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D32385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7"/>
        <w:gridCol w:w="3582"/>
        <w:gridCol w:w="1972"/>
        <w:gridCol w:w="1421"/>
      </w:tblGrid>
      <w:tr w:rsidR="00887CE1" w:rsidRPr="007673FA" w14:paraId="5D72C563" w14:textId="77777777" w:rsidTr="00D32385">
        <w:trPr>
          <w:trHeight w:val="371"/>
        </w:trPr>
        <w:tc>
          <w:tcPr>
            <w:tcW w:w="179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582" w:type="dxa"/>
            <w:shd w:val="clear" w:color="auto" w:fill="FFFFFF"/>
          </w:tcPr>
          <w:p w14:paraId="5D72C560" w14:textId="17F1C2E7" w:rsidR="00887CE1" w:rsidRPr="007673FA" w:rsidRDefault="00D3238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BURDUR MEHMET AKİF ERSOY UNIVERSITY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D32385">
        <w:trPr>
          <w:trHeight w:val="371"/>
        </w:trPr>
        <w:tc>
          <w:tcPr>
            <w:tcW w:w="179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582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1972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D32385">
        <w:trPr>
          <w:trHeight w:val="559"/>
        </w:trPr>
        <w:tc>
          <w:tcPr>
            <w:tcW w:w="17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582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72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421" w:type="dxa"/>
            <w:shd w:val="clear" w:color="auto" w:fill="FFFFFF"/>
          </w:tcPr>
          <w:p w14:paraId="5D72C56E" w14:textId="69CEB2B7" w:rsidR="00377526" w:rsidRPr="007673FA" w:rsidRDefault="00D32385" w:rsidP="00D3238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377526" w:rsidRPr="00E02718" w14:paraId="5D72C574" w14:textId="77777777" w:rsidTr="00D32385">
        <w:tc>
          <w:tcPr>
            <w:tcW w:w="179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582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72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421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42AF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42AF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15C5F221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32385">
              <w:rPr>
                <w:rFonts w:ascii="Verdana" w:hAnsi="Verdana" w:cs="Calibri"/>
                <w:sz w:val="20"/>
                <w:lang w:val="en-GB"/>
              </w:rPr>
              <w:t xml:space="preserve"> Assoc. Prof. </w:t>
            </w:r>
            <w:proofErr w:type="spellStart"/>
            <w:r w:rsidR="00D32385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D3238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32385">
              <w:rPr>
                <w:rFonts w:ascii="Verdana" w:hAnsi="Verdana" w:cs="Calibri"/>
                <w:sz w:val="20"/>
                <w:lang w:val="en-GB"/>
              </w:rPr>
              <w:t>Ömer</w:t>
            </w:r>
            <w:proofErr w:type="spellEnd"/>
            <w:r w:rsidR="00D3238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32385">
              <w:rPr>
                <w:rFonts w:ascii="Verdana" w:hAnsi="Verdana" w:cs="Calibri"/>
                <w:sz w:val="20"/>
                <w:lang w:val="en-GB"/>
              </w:rPr>
              <w:t>Gürkan</w:t>
            </w:r>
            <w:proofErr w:type="spellEnd"/>
            <w:r w:rsidR="00D32385">
              <w:rPr>
                <w:rFonts w:ascii="Verdana" w:hAnsi="Verdana" w:cs="Calibri"/>
                <w:sz w:val="20"/>
                <w:lang w:val="en-GB"/>
              </w:rPr>
              <w:t xml:space="preserve"> DİLEK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A7D6" w14:textId="77777777" w:rsidR="00F42AF4" w:rsidRDefault="00F42AF4">
      <w:r>
        <w:separator/>
      </w:r>
    </w:p>
  </w:endnote>
  <w:endnote w:type="continuationSeparator" w:id="0">
    <w:p w14:paraId="56F62AA7" w14:textId="77777777" w:rsidR="00F42AF4" w:rsidRDefault="00F42AF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FECC4C0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D6FDD" w14:textId="77777777" w:rsidR="00F42AF4" w:rsidRDefault="00F42AF4">
      <w:r>
        <w:separator/>
      </w:r>
    </w:p>
  </w:footnote>
  <w:footnote w:type="continuationSeparator" w:id="0">
    <w:p w14:paraId="2BBCB7F9" w14:textId="77777777" w:rsidR="00F42AF4" w:rsidRDefault="00F4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FD4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44C0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2E8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A33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2385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2AF4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86563-FDB4-491C-BC33-D0A60037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402</Words>
  <Characters>2292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2689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iro-makü</cp:lastModifiedBy>
  <cp:revision>4</cp:revision>
  <cp:lastPrinted>2013-11-06T08:46:00Z</cp:lastPrinted>
  <dcterms:created xsi:type="dcterms:W3CDTF">2024-09-13T12:49:00Z</dcterms:created>
  <dcterms:modified xsi:type="dcterms:W3CDTF">2024-09-24T07:18:00Z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