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202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70EB1F" w:rsidR="007967A9" w:rsidRPr="005E466D" w:rsidRDefault="00D67E4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200B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200B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D9DB1" w14:textId="77777777" w:rsidR="007200B2" w:rsidRDefault="007200B2">
      <w:r>
        <w:separator/>
      </w:r>
    </w:p>
  </w:endnote>
  <w:endnote w:type="continuationSeparator" w:id="0">
    <w:p w14:paraId="13C9F93D" w14:textId="77777777" w:rsidR="007200B2" w:rsidRDefault="007200B2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FFEF49B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7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9B678" w14:textId="77777777" w:rsidR="007200B2" w:rsidRDefault="007200B2">
      <w:r>
        <w:separator/>
      </w:r>
    </w:p>
  </w:footnote>
  <w:footnote w:type="continuationSeparator" w:id="0">
    <w:p w14:paraId="09704812" w14:textId="77777777" w:rsidR="007200B2" w:rsidRDefault="0072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1C6F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FAD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2E9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00B2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2C9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456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4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70E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92EC9-86E8-4003-9B5C-976AE3F6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465</Words>
  <Characters>2652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iro-makü</cp:lastModifiedBy>
  <cp:revision>2</cp:revision>
  <cp:lastPrinted>2013-11-06T08:46:00Z</cp:lastPrinted>
  <dcterms:created xsi:type="dcterms:W3CDTF">2025-01-09T11:42:00Z</dcterms:created>
  <dcterms:modified xsi:type="dcterms:W3CDTF">2025-01-09T11:42:00Z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