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249"/>
        <w:gridCol w:w="2266"/>
        <w:gridCol w:w="2074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AF8E7EA" w:rsidR="00887CE1" w:rsidRPr="007673FA" w:rsidRDefault="00A0308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5250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5250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7D577" w14:textId="77777777" w:rsidR="00E52509" w:rsidRDefault="00E52509">
      <w:r>
        <w:separator/>
      </w:r>
    </w:p>
  </w:endnote>
  <w:endnote w:type="continuationSeparator" w:id="0">
    <w:p w14:paraId="58FBA1FA" w14:textId="77777777" w:rsidR="00E52509" w:rsidRDefault="00E52509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FECC4C0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64CEE" w14:textId="77777777" w:rsidR="00E52509" w:rsidRDefault="00E52509">
      <w:r>
        <w:separator/>
      </w:r>
    </w:p>
  </w:footnote>
  <w:footnote w:type="continuationSeparator" w:id="0">
    <w:p w14:paraId="7B402325" w14:textId="77777777" w:rsidR="00E52509" w:rsidRDefault="00E5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FD4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565E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DC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60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088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4A5D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A33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509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B74D3-9D3A-453D-80B6-562A5A60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392</Words>
  <Characters>2238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iro-makü</cp:lastModifiedBy>
  <cp:revision>2</cp:revision>
  <cp:lastPrinted>2013-11-06T08:46:00Z</cp:lastPrinted>
  <dcterms:created xsi:type="dcterms:W3CDTF">2025-01-09T11:43:00Z</dcterms:created>
  <dcterms:modified xsi:type="dcterms:W3CDTF">2025-01-09T11:43:00Z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