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2"/>
        <w:gridCol w:w="1497"/>
        <w:gridCol w:w="1821"/>
        <w:gridCol w:w="1848"/>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1AFD80"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51B486CC" w:rsidR="001903D7" w:rsidRPr="007673FA" w:rsidRDefault="00872828" w:rsidP="00872828">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2019</w:t>
            </w:r>
            <w:r w:rsidR="00AA0AF4" w:rsidRPr="007673FA">
              <w:rPr>
                <w:rFonts w:ascii="Verdana" w:hAnsi="Verdana" w:cs="Arial"/>
                <w:color w:val="002060"/>
                <w:sz w:val="20"/>
                <w:lang w:val="en-GB"/>
              </w:rPr>
              <w:t>/20</w:t>
            </w:r>
            <w:r>
              <w:rPr>
                <w:rFonts w:ascii="Verdana" w:hAnsi="Verdana" w:cs="Arial"/>
                <w:color w:val="002060"/>
                <w:sz w:val="20"/>
                <w:lang w:val="en-GB"/>
              </w:rPr>
              <w:t>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55"/>
        <w:gridCol w:w="1882"/>
        <w:gridCol w:w="2227"/>
        <w:gridCol w:w="280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09E6C599" w:rsidR="00116FBB" w:rsidRPr="005E466D" w:rsidRDefault="00872828" w:rsidP="00872828">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BURDUR MEHMET AKİF ERSOY ÜNİVERSİTESİ</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51D8C5A4" w:rsidR="007967A9" w:rsidRPr="005E466D" w:rsidRDefault="00872828"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 BURDUR 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14:paraId="56E939F5" w14:textId="3491F49F" w:rsidR="007967A9" w:rsidRPr="005E466D" w:rsidRDefault="00872828" w:rsidP="00872828">
            <w:pPr>
              <w:shd w:val="clear" w:color="auto" w:fill="FFFFFF"/>
              <w:ind w:right="-993"/>
              <w:jc w:val="left"/>
              <w:rPr>
                <w:rFonts w:ascii="Verdana" w:hAnsi="Verdana" w:cs="Arial"/>
                <w:b/>
                <w:sz w:val="20"/>
                <w:lang w:val="en-GB"/>
              </w:rPr>
            </w:pPr>
            <w:r>
              <w:rPr>
                <w:rFonts w:ascii="Verdana" w:hAnsi="Verdana" w:cs="Arial"/>
                <w:b/>
                <w:sz w:val="20"/>
                <w:lang w:val="en-GB"/>
              </w:rPr>
              <w:t>TR</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0AABFEE5" w:rsidR="007967A9" w:rsidRPr="005E466D" w:rsidRDefault="00872828"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iro@mehmetakif.edu.tr</w:t>
            </w: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1F2864"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1F2864"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0B38F955"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w:t>
      </w:r>
      <w:r w:rsidR="00872828">
        <w:rPr>
          <w:rFonts w:ascii="Verdana" w:hAnsi="Verdana" w:cs="Calibri"/>
          <w:lang w:val="en-GB"/>
        </w:rPr>
        <w:t xml:space="preserve"> 8</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5E19909A"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872828">
              <w:rPr>
                <w:rFonts w:ascii="Verdana" w:hAnsi="Verdana" w:cs="Calibri"/>
                <w:sz w:val="20"/>
                <w:lang w:val="en-GB"/>
              </w:rPr>
              <w:t xml:space="preserve"> Prof. Dr. Dursun KÖSE</w:t>
            </w:r>
            <w:bookmarkStart w:id="0" w:name="_GoBack"/>
            <w:bookmarkEnd w:id="0"/>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3C00" w14:textId="77777777" w:rsidR="001F2864" w:rsidRDefault="001F2864">
      <w:r>
        <w:separator/>
      </w:r>
    </w:p>
  </w:endnote>
  <w:endnote w:type="continuationSeparator" w:id="0">
    <w:p w14:paraId="32F50F87" w14:textId="77777777" w:rsidR="001F2864" w:rsidRDefault="001F2864">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SonnotMetni"/>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SonnotMetni"/>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SonnotMetni"/>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SonnotMetni"/>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SonnotMetni"/>
        <w:spacing w:after="0"/>
        <w:ind w:left="714"/>
        <w:rPr>
          <w:rFonts w:ascii="Verdana" w:hAnsi="Verdana"/>
          <w:sz w:val="16"/>
          <w:szCs w:val="16"/>
          <w:lang w:val="en-GB"/>
        </w:rPr>
      </w:pP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SonnotMetni"/>
        <w:rPr>
          <w:rFonts w:ascii="Verdana" w:hAnsi="Verdana" w:cs="Calibri"/>
          <w:sz w:val="16"/>
          <w:szCs w:val="16"/>
          <w:lang w:val="en-GB"/>
        </w:rPr>
      </w:pPr>
      <w:r>
        <w:rPr>
          <w:rStyle w:val="SonnotBavurusu"/>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4BB8593A" w:rsidR="0081766A" w:rsidRDefault="0081766A">
        <w:pPr>
          <w:pStyle w:val="AltBilgi"/>
          <w:jc w:val="center"/>
        </w:pPr>
        <w:r>
          <w:fldChar w:fldCharType="begin"/>
        </w:r>
        <w:r>
          <w:instrText xml:space="preserve"> PAGE   \* MERGEFORMAT </w:instrText>
        </w:r>
        <w:r>
          <w:fldChar w:fldCharType="separate"/>
        </w:r>
        <w:r w:rsidR="00872828">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EC524" w14:textId="77777777" w:rsidR="001F2864" w:rsidRDefault="001F2864">
      <w:r>
        <w:separator/>
      </w:r>
    </w:p>
  </w:footnote>
  <w:footnote w:type="continuationSeparator" w:id="0">
    <w:p w14:paraId="5D44FFE5" w14:textId="77777777" w:rsidR="001F2864" w:rsidRDefault="001F28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663DCCD4"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4564D894">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6BE7CC76" w:rsidR="00506408" w:rsidRPr="00B6735A" w:rsidRDefault="00A57852" w:rsidP="00084A0C">
    <w:pPr>
      <w:pStyle w:val="stBilgi"/>
      <w:tabs>
        <w:tab w:val="clear" w:pos="8306"/>
      </w:tabs>
      <w:spacing w:after="0"/>
      <w:ind w:right="-743"/>
      <w:rPr>
        <w:sz w:val="16"/>
        <w:szCs w:val="16"/>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2909C0DC">
              <wp:simplePos x="0" y="0"/>
              <wp:positionH relativeFrom="column">
                <wp:posOffset>4520565</wp:posOffset>
              </wp:positionH>
              <wp:positionV relativeFrom="paragraph">
                <wp:posOffset>-522605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55.95pt;margin-top:-41.1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42C"/>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66954"/>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2864"/>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3D18"/>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7FA"/>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5A29"/>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2828"/>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0E7"/>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57852"/>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5.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FF9A4EAC-886C-43F0-BFC7-3218A805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452</Words>
  <Characters>2580</Characters>
  <Application>Microsoft Office Word</Application>
  <DocSecurity>0</DocSecurity>
  <PresentationFormat>Microsoft Word 11.0</PresentationFormat>
  <Lines>21</Lines>
  <Paragraphs>6</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3026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gülsah saglam aktas</cp:lastModifiedBy>
  <cp:revision>2</cp:revision>
  <cp:lastPrinted>2018-03-16T17:29:00Z</cp:lastPrinted>
  <dcterms:created xsi:type="dcterms:W3CDTF">2019-10-03T11:54:00Z</dcterms:created>
  <dcterms:modified xsi:type="dcterms:W3CDTF">2019-10-03T11:54:00Z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