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2200E116" w:rsidR="00377526" w:rsidRPr="007673FA" w:rsidRDefault="00B03B18" w:rsidP="00B03B18">
            <w:pPr>
              <w:ind w:right="-993"/>
              <w:jc w:val="left"/>
              <w:rPr>
                <w:rFonts w:ascii="Verdana" w:hAnsi="Verdana" w:cs="Arial"/>
                <w:b/>
                <w:color w:val="002060"/>
                <w:sz w:val="20"/>
                <w:lang w:val="en-GB"/>
              </w:rPr>
            </w:pPr>
            <w:r>
              <w:rPr>
                <w:rFonts w:ascii="Verdana" w:hAnsi="Verdana" w:cs="Arial"/>
                <w:color w:val="002060"/>
                <w:sz w:val="20"/>
                <w:lang w:val="en-GB"/>
              </w:rPr>
              <w:t>2019/2020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55"/>
        <w:gridCol w:w="1882"/>
        <w:gridCol w:w="2227"/>
        <w:gridCol w:w="2808"/>
      </w:tblGrid>
      <w:tr w:rsidR="00B03B18" w14:paraId="5CF49776" w14:textId="77777777" w:rsidTr="00B03B18">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72353F3" w14:textId="77777777" w:rsidR="00B03B18" w:rsidRDefault="00B03B18">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1588BB6" w14:textId="77777777" w:rsidR="00B03B18" w:rsidRDefault="00B03B18">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BURDUR MEHMET AKİF ERSOY ÜNİVERSİTESİ</w:t>
            </w:r>
          </w:p>
        </w:tc>
      </w:tr>
      <w:tr w:rsidR="00B03B18" w14:paraId="4AB5B015" w14:textId="77777777" w:rsidTr="00B03B18">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2E637B9C" w14:textId="77777777" w:rsidR="00B03B18" w:rsidRDefault="00B03B18">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SonnotBavurusu"/>
                <w:rFonts w:ascii="Verdana" w:hAnsi="Verdana" w:cs="Arial"/>
                <w:sz w:val="20"/>
                <w:lang w:val="en-GB"/>
              </w:rPr>
              <w:endnoteReference w:id="4"/>
            </w:r>
            <w:r>
              <w:rPr>
                <w:rFonts w:ascii="Verdana" w:hAnsi="Verdana" w:cs="Arial"/>
                <w:sz w:val="20"/>
                <w:lang w:val="en-GB"/>
              </w:rPr>
              <w:t xml:space="preserve"> </w:t>
            </w:r>
          </w:p>
          <w:p w14:paraId="3989DF2C" w14:textId="77777777" w:rsidR="00B03B18" w:rsidRDefault="00B03B18">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9436A1B" w14:textId="77777777" w:rsidR="00B03B18" w:rsidRDefault="00B03B18">
            <w:pPr>
              <w:shd w:val="clear" w:color="auto" w:fill="FFFFFF"/>
              <w:spacing w:after="0"/>
              <w:ind w:right="-993"/>
              <w:jc w:val="left"/>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A4A86D2" w14:textId="77777777" w:rsidR="00B03B18" w:rsidRDefault="00B03B18">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BURDUR 01</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822E741" w14:textId="77777777" w:rsidR="00B03B18" w:rsidRDefault="00B03B18">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3E0E6E99" w14:textId="77777777" w:rsidR="00B03B18" w:rsidRDefault="00B03B18">
            <w:pPr>
              <w:shd w:val="clear" w:color="auto" w:fill="FFFFFF"/>
              <w:ind w:right="-993"/>
              <w:jc w:val="center"/>
              <w:rPr>
                <w:rFonts w:ascii="Verdana" w:hAnsi="Verdana" w:cs="Arial"/>
                <w:b/>
                <w:color w:val="002060"/>
                <w:sz w:val="20"/>
                <w:lang w:val="en-GB"/>
              </w:rPr>
            </w:pPr>
          </w:p>
        </w:tc>
      </w:tr>
      <w:tr w:rsidR="00B03B18" w14:paraId="530ADC62" w14:textId="77777777" w:rsidTr="00B03B18">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73100ED" w14:textId="77777777" w:rsidR="00B03B18" w:rsidRDefault="00B03B18">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DFD6221" w14:textId="77777777" w:rsidR="00B03B18" w:rsidRDefault="00B03B18">
            <w:pPr>
              <w:shd w:val="clear" w:color="auto" w:fill="FFFFFF"/>
              <w:ind w:right="-993"/>
              <w:jc w:val="left"/>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CAA8A9E" w14:textId="77777777" w:rsidR="00B03B18" w:rsidRDefault="00B03B18">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SonnotBavurusu"/>
                <w:rFonts w:ascii="Verdana" w:hAnsi="Verdana" w:cs="Arial"/>
                <w:sz w:val="20"/>
                <w:lang w:val="en-GB"/>
              </w:rPr>
              <w:endnoteReference w:id="5"/>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594A857" w14:textId="77777777" w:rsidR="00B03B18" w:rsidRDefault="00B03B18">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B03B18" w14:paraId="2E1FC769" w14:textId="77777777" w:rsidTr="00B03B18">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2B58014" w14:textId="77777777" w:rsidR="00B03B18" w:rsidRDefault="00B03B18">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7FF6F5B" w14:textId="77777777" w:rsidR="00B03B18" w:rsidRDefault="00B03B18">
            <w:pPr>
              <w:shd w:val="clear" w:color="auto" w:fill="FFFFFF"/>
              <w:ind w:right="-993"/>
              <w:jc w:val="left"/>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D5FEC12" w14:textId="77777777" w:rsidR="00B03B18" w:rsidRDefault="00B03B18">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73F04B99" w14:textId="77777777" w:rsidR="00B03B18" w:rsidRDefault="00B03B18">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4911D59" w14:textId="77777777" w:rsidR="00B03B18" w:rsidRDefault="00B03B18">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iro@mehmetakif.edu.tr</w:t>
            </w:r>
          </w:p>
        </w:tc>
      </w:tr>
      <w:tr w:rsidR="00B03B18" w14:paraId="44514968" w14:textId="77777777" w:rsidTr="00B03B18">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1431C616" w14:textId="77777777" w:rsidR="00B03B18" w:rsidRDefault="00B03B18">
            <w:pPr>
              <w:shd w:val="clear" w:color="auto" w:fill="FFFFFF"/>
              <w:spacing w:after="0"/>
              <w:ind w:right="-993"/>
              <w:jc w:val="left"/>
              <w:rPr>
                <w:rFonts w:ascii="Verdana" w:hAnsi="Verdana" w:cs="Arial"/>
                <w:sz w:val="20"/>
                <w:lang w:val="fr-BE"/>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548903A5" w14:textId="77777777" w:rsidR="00B03B18" w:rsidRDefault="00B03B18">
            <w:pPr>
              <w:shd w:val="clear" w:color="auto" w:fill="FFFFFF"/>
              <w:spacing w:after="0"/>
              <w:ind w:right="-993"/>
              <w:jc w:val="left"/>
              <w:rPr>
                <w:rFonts w:ascii="Verdana" w:hAnsi="Verdana" w:cs="Arial"/>
                <w:color w:val="002060"/>
                <w:sz w:val="20"/>
                <w:lang w:val="fr-BE"/>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75DBFFD" w14:textId="77777777" w:rsidR="00B03B18" w:rsidRDefault="00B03B18">
            <w:pPr>
              <w:spacing w:after="0"/>
              <w:ind w:right="-992"/>
              <w:jc w:val="left"/>
              <w:rPr>
                <w:rFonts w:ascii="Verdana" w:hAnsi="Verdana" w:cs="Arial"/>
                <w:sz w:val="20"/>
                <w:lang w:val="en-GB"/>
              </w:rPr>
            </w:pPr>
            <w:r>
              <w:rPr>
                <w:rFonts w:ascii="Verdana" w:hAnsi="Verdana" w:cs="Arial"/>
                <w:sz w:val="20"/>
                <w:lang w:val="en-GB"/>
              </w:rPr>
              <w:t>Size of enterprise</w:t>
            </w:r>
          </w:p>
          <w:p w14:paraId="529B07BA" w14:textId="77777777" w:rsidR="00B03B18" w:rsidRDefault="00B03B18">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0845AF7" w14:textId="77777777" w:rsidR="00B03B18" w:rsidRDefault="00B03B18">
            <w:pPr>
              <w:spacing w:after="120"/>
              <w:ind w:right="-992"/>
              <w:jc w:val="left"/>
              <w:rPr>
                <w:rFonts w:ascii="Verdana" w:hAnsi="Verdana" w:cs="Arial"/>
                <w:sz w:val="16"/>
                <w:szCs w:val="16"/>
                <w:lang w:val="en-GB"/>
              </w:rPr>
            </w:pPr>
            <w:sdt>
              <w:sdtPr>
                <w:rPr>
                  <w:rFonts w:ascii="Verdana" w:hAnsi="Verdana" w:cs="Arial"/>
                  <w:sz w:val="16"/>
                  <w:szCs w:val="16"/>
                  <w:lang w:val="en-GB"/>
                </w:rPr>
                <w:id w:val="1677852830"/>
                <w14:checkbox>
                  <w14:checked w14:val="0"/>
                  <w14:checkedState w14:val="2612" w14:font="MS Gothic"/>
                  <w14:uncheckedState w14:val="2610" w14:font="MS Gothic"/>
                </w14:checkbox>
              </w:sdtPr>
              <w:sdtContent>
                <w:r>
                  <w:rPr>
                    <w:rFonts w:ascii="MS Gothic" w:eastAsia="MS Gothic" w:hAnsi="MS Gothic" w:cs="Arial" w:hint="eastAsia"/>
                    <w:sz w:val="16"/>
                    <w:szCs w:val="16"/>
                    <w:lang w:val="en-US"/>
                  </w:rPr>
                  <w:t>☐</w:t>
                </w:r>
              </w:sdtContent>
            </w:sdt>
            <w:r>
              <w:rPr>
                <w:rFonts w:ascii="Verdana" w:hAnsi="Verdana" w:cs="Arial"/>
                <w:sz w:val="16"/>
                <w:szCs w:val="16"/>
                <w:lang w:val="en-GB"/>
              </w:rPr>
              <w:t>&lt;250 employees</w:t>
            </w:r>
          </w:p>
          <w:p w14:paraId="10A27AE4" w14:textId="77777777" w:rsidR="00B03B18" w:rsidRDefault="00B03B18">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3663729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US"/>
                  </w:rPr>
                  <w:t>☐</w:t>
                </w:r>
              </w:sdtContent>
            </w:sdt>
            <w:r>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505B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505B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1076F430"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B03B18">
              <w:rPr>
                <w:rFonts w:ascii="Verdana" w:hAnsi="Verdana" w:cs="Calibri"/>
                <w:sz w:val="20"/>
                <w:lang w:val="en-GB"/>
              </w:rPr>
              <w:t>Prof. Dr. Dursun KÖSE</w:t>
            </w:r>
            <w:bookmarkStart w:id="0" w:name="_GoBack"/>
            <w:bookmarkEnd w:id="0"/>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06D1" w14:textId="77777777" w:rsidR="00B505BF" w:rsidRDefault="00B505BF">
      <w:r>
        <w:separator/>
      </w:r>
    </w:p>
  </w:endnote>
  <w:endnote w:type="continuationSeparator" w:id="0">
    <w:p w14:paraId="6EE21B47" w14:textId="77777777" w:rsidR="00B505BF" w:rsidRDefault="00B505BF">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7D79E6AE" w14:textId="77777777" w:rsidR="00B03B18" w:rsidRDefault="00B03B18" w:rsidP="00B03B18">
      <w:pPr>
        <w:pStyle w:val="SonnotMetni"/>
        <w:spacing w:after="100"/>
        <w:rPr>
          <w:rFonts w:ascii="Verdana" w:hAnsi="Verdana"/>
          <w:sz w:val="16"/>
          <w:szCs w:val="16"/>
          <w:lang w:val="en-GB"/>
        </w:rPr>
      </w:pPr>
      <w:r>
        <w:rPr>
          <w:rStyle w:val="SonnotBavurusu"/>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4893A17D" w14:textId="77777777" w:rsidR="00B03B18" w:rsidRDefault="00B03B18" w:rsidP="00B03B18">
      <w:pPr>
        <w:pStyle w:val="SonnotMetni"/>
        <w:spacing w:after="100"/>
        <w:rPr>
          <w:rFonts w:ascii="Verdana" w:hAnsi="Verdana"/>
          <w:sz w:val="16"/>
          <w:szCs w:val="16"/>
          <w:lang w:val="en-GB"/>
        </w:rPr>
      </w:pPr>
      <w:r>
        <w:rPr>
          <w:rStyle w:val="SonnotBavurusu"/>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Kpr"/>
            <w:rFonts w:ascii="Verdana" w:hAnsi="Verdana"/>
            <w:sz w:val="16"/>
            <w:szCs w:val="16"/>
            <w:lang w:val="en-GB"/>
          </w:rPr>
          <w:t>https://www.iso.org/obp/ui/#search</w:t>
        </w:r>
      </w:hyperlink>
      <w:r>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D2CA04F" w:rsidR="009F32D0" w:rsidRDefault="009F32D0">
        <w:pPr>
          <w:pStyle w:val="AltBilgi"/>
          <w:jc w:val="center"/>
        </w:pPr>
        <w:r>
          <w:fldChar w:fldCharType="begin"/>
        </w:r>
        <w:r>
          <w:instrText xml:space="preserve"> PAGE   \* MERGEFORMAT </w:instrText>
        </w:r>
        <w:r>
          <w:fldChar w:fldCharType="separate"/>
        </w:r>
        <w:r w:rsidR="00B03B18">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123DD" w14:textId="77777777" w:rsidR="00B505BF" w:rsidRDefault="00B505BF">
      <w:r>
        <w:separator/>
      </w:r>
    </w:p>
  </w:footnote>
  <w:footnote w:type="continuationSeparator" w:id="0">
    <w:p w14:paraId="538A708E" w14:textId="77777777" w:rsidR="00B505BF" w:rsidRDefault="00B505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5EA8308B"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72B9537B">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B3AE733" w:rsidR="00E01AAA" w:rsidRPr="00967BFC" w:rsidRDefault="00E01AAA" w:rsidP="00C05937">
          <w:pPr>
            <w:pStyle w:val="ZDGName"/>
            <w:rPr>
              <w:lang w:val="en-GB"/>
            </w:rPr>
          </w:pPr>
        </w:p>
      </w:tc>
    </w:tr>
  </w:tbl>
  <w:p w14:paraId="5D72C5C2" w14:textId="755B242D" w:rsidR="00506408" w:rsidRPr="00495B18" w:rsidRDefault="00EB5318"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2E5E5395">
              <wp:simplePos x="0" y="0"/>
              <wp:positionH relativeFrom="column">
                <wp:posOffset>4634865</wp:posOffset>
              </wp:positionH>
              <wp:positionV relativeFrom="paragraph">
                <wp:posOffset>-503555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64.95pt;margin-top:-39.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1C57"/>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1D4E"/>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3B18"/>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05BF"/>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03F6"/>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318"/>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8BE"/>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788946">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64A119-97FD-46F2-BAD1-C592C5B2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404</Words>
  <Characters>2309</Characters>
  <Application>Microsoft Office Word</Application>
  <DocSecurity>0</DocSecurity>
  <PresentationFormat>Microsoft Word 11.0</PresentationFormat>
  <Lines>19</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2708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gülsah saglam aktas</cp:lastModifiedBy>
  <cp:revision>2</cp:revision>
  <cp:lastPrinted>2013-11-06T08:46:00Z</cp:lastPrinted>
  <dcterms:created xsi:type="dcterms:W3CDTF">2019-10-03T11:55:00Z</dcterms:created>
  <dcterms:modified xsi:type="dcterms:W3CDTF">2019-10-03T11:55:00Z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