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EF24F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EF24F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084F" w14:textId="77777777" w:rsidR="00EF24F8" w:rsidRDefault="00EF24F8">
      <w:r>
        <w:separator/>
      </w:r>
    </w:p>
  </w:endnote>
  <w:endnote w:type="continuationSeparator" w:id="0">
    <w:p w14:paraId="3F3A3040" w14:textId="77777777" w:rsidR="00EF24F8" w:rsidRDefault="00EF24F8">
      <w:r>
        <w:continuationSeparator/>
      </w:r>
    </w:p>
  </w:endnote>
  <w:endnote w:id="1">
    <w:p w14:paraId="2B08B470" w14:textId="74430D65"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2150C4FF" w:rsidR="009F32D0" w:rsidRDefault="009F32D0">
        <w:pPr>
          <w:pStyle w:val="AltBilgi"/>
          <w:jc w:val="center"/>
        </w:pPr>
        <w:r>
          <w:fldChar w:fldCharType="begin"/>
        </w:r>
        <w:r>
          <w:instrText xml:space="preserve"> PAGE   \* MERGEFORMAT </w:instrText>
        </w:r>
        <w:r>
          <w:fldChar w:fldCharType="separate"/>
        </w:r>
        <w:r w:rsidR="00944928">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5EF3E" w14:textId="77777777" w:rsidR="00EF24F8" w:rsidRDefault="00EF24F8">
      <w:r>
        <w:separator/>
      </w:r>
    </w:p>
  </w:footnote>
  <w:footnote w:type="continuationSeparator" w:id="0">
    <w:p w14:paraId="729314F9" w14:textId="77777777" w:rsidR="00EF24F8" w:rsidRDefault="00EF2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5EA8308B"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72B9537B">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B3AE733" w:rsidR="00E01AAA" w:rsidRPr="00967BFC" w:rsidRDefault="00E01AAA" w:rsidP="00C05937">
          <w:pPr>
            <w:pStyle w:val="ZDGName"/>
            <w:rPr>
              <w:lang w:val="en-GB"/>
            </w:rPr>
          </w:pPr>
        </w:p>
      </w:tc>
    </w:tr>
  </w:tbl>
  <w:p w14:paraId="5D72C5C2" w14:textId="755B242D" w:rsidR="00506408" w:rsidRPr="00495B18" w:rsidRDefault="00EB5318" w:rsidP="00967BF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2E5E5395">
              <wp:simplePos x="0" y="0"/>
              <wp:positionH relativeFrom="column">
                <wp:posOffset>4634865</wp:posOffset>
              </wp:positionH>
              <wp:positionV relativeFrom="paragraph">
                <wp:posOffset>-503555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64.95pt;margin-top:-39.6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1C57"/>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1D4E"/>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928"/>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57A"/>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03F6"/>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5318"/>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24F8"/>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8BE"/>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2E1BF8B-5B8F-482C-BB0B-D424E7E0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380</Words>
  <Characters>2168</Characters>
  <Application>Microsoft Office Word</Application>
  <DocSecurity>0</DocSecurity>
  <PresentationFormat>Microsoft Word 11.0</PresentationFormat>
  <Lines>18</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gülsah saglam aktas</cp:lastModifiedBy>
  <cp:revision>2</cp:revision>
  <cp:lastPrinted>2013-11-06T08:46:00Z</cp:lastPrinted>
  <dcterms:created xsi:type="dcterms:W3CDTF">2021-02-24T09:16:00Z</dcterms:created>
  <dcterms:modified xsi:type="dcterms:W3CDTF">2021-02-24T09:16:00Z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