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3"/>
        <w:gridCol w:w="2249"/>
        <w:gridCol w:w="2266"/>
        <w:gridCol w:w="2074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3AF8E7EA" w:rsidR="00887CE1" w:rsidRPr="007673FA" w:rsidRDefault="00A0308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TRBURDUR01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BB6918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BB6918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40B9B" w14:textId="77777777" w:rsidR="00BB6918" w:rsidRDefault="00BB6918">
      <w:r>
        <w:separator/>
      </w:r>
    </w:p>
  </w:endnote>
  <w:endnote w:type="continuationSeparator" w:id="0">
    <w:p w14:paraId="0CEA71AA" w14:textId="77777777" w:rsidR="00BB6918" w:rsidRDefault="00BB6918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1C1B6E3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4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D6ABD0" w14:textId="77777777" w:rsidR="00BB6918" w:rsidRDefault="00BB6918">
      <w:r>
        <w:separator/>
      </w:r>
    </w:p>
  </w:footnote>
  <w:footnote w:type="continuationSeparator" w:id="0">
    <w:p w14:paraId="7C6D9118" w14:textId="77777777" w:rsidR="00BB6918" w:rsidRDefault="00BB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0AE3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602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5B27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0B96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265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3088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6918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074F7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 Not Metni Char"/>
    <w:basedOn w:val="VarsaylanParagrafYazTipi"/>
    <w:link w:val="SonNotMetni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E249FF7698011478E26228531C3A9E0" ma:contentTypeVersion="12" ma:contentTypeDescription="Yeni belge oluşturun." ma:contentTypeScope="" ma:versionID="b10a6ba4225270492309499b0cb26630">
  <xsd:schema xmlns:xsd="http://www.w3.org/2001/XMLSchema" xmlns:xs="http://www.w3.org/2001/XMLSchema" xmlns:p="http://schemas.microsoft.com/office/2006/metadata/properties" xmlns:ns2="2ec0315a-74fa-4bfe-b193-a43fb7aea2ca" xmlns:ns3="e954c4a3-f66b-4409-9601-4ec21e7bc3b1" targetNamespace="http://schemas.microsoft.com/office/2006/metadata/properties" ma:root="true" ma:fieldsID="5294535d0cd6757ca4b79ddcb126330d" ns2:_="" ns3:_="">
    <xsd:import namespace="2ec0315a-74fa-4bfe-b193-a43fb7aea2ca"/>
    <xsd:import namespace="e954c4a3-f66b-4409-9601-4ec21e7bc3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315a-74fa-4bfe-b193-a43fb7ae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c4a3-f66b-4409-9601-4ec21e7bc3b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D1F142-F9D0-4881-8EDF-FE100F6DA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0315a-74fa-4bfe-b193-a43fb7aea2ca"/>
    <ds:schemaRef ds:uri="e954c4a3-f66b-4409-9601-4ec21e7b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C44410-6725-4EC9-B7C3-CE2DE2A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392</Words>
  <Characters>2238</Characters>
  <Application>Microsoft Office Word</Application>
  <DocSecurity>0</DocSecurity>
  <PresentationFormat>Microsoft Word 11.0</PresentationFormat>
  <Lines>18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2625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iro-makü</cp:lastModifiedBy>
  <cp:revision>2</cp:revision>
  <cp:lastPrinted>2013-11-06T08:46:00Z</cp:lastPrinted>
  <dcterms:created xsi:type="dcterms:W3CDTF">2023-01-13T07:34:00Z</dcterms:created>
  <dcterms:modified xsi:type="dcterms:W3CDTF">2023-01-13T07:34:00Z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0x010100EE249FF7698011478E26228531C3A9E0</vt:lpwstr>
  </property>
</Properties>
</file>