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6519A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6519A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6BA08" w14:textId="77777777" w:rsidR="006519A1" w:rsidRDefault="006519A1">
      <w:r>
        <w:separator/>
      </w:r>
    </w:p>
  </w:endnote>
  <w:endnote w:type="continuationSeparator" w:id="0">
    <w:p w14:paraId="7241EFC6" w14:textId="77777777" w:rsidR="006519A1" w:rsidRDefault="006519A1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FA39C0B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C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D2FA9" w14:textId="77777777" w:rsidR="006519A1" w:rsidRDefault="006519A1">
      <w:r>
        <w:separator/>
      </w:r>
    </w:p>
  </w:footnote>
  <w:footnote w:type="continuationSeparator" w:id="0">
    <w:p w14:paraId="23D63E33" w14:textId="77777777" w:rsidR="006519A1" w:rsidRDefault="0065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3BA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19A1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0B96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5C26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0CB6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74F7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1F142-F9D0-4881-8EDF-FE100F6DA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C4402-3400-4AE3-9029-B4CE18FC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391</Words>
  <Characters>2229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2615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Microsoft hesabı</cp:lastModifiedBy>
  <cp:revision>2</cp:revision>
  <cp:lastPrinted>2013-11-06T08:46:00Z</cp:lastPrinted>
  <dcterms:created xsi:type="dcterms:W3CDTF">2023-04-14T08:28:00Z</dcterms:created>
  <dcterms:modified xsi:type="dcterms:W3CDTF">2023-04-14T08:28:00Z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