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  <w:bookmarkStart w:id="0" w:name="_GoBack"/>
      <w:bookmarkEnd w:id="0"/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3A44ECD4" w:rsidR="00252D45" w:rsidRDefault="00252D4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SonnotBavurusu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78"/>
        <w:gridCol w:w="2202"/>
        <w:gridCol w:w="2228"/>
        <w:gridCol w:w="2164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2670EB1F" w:rsidR="007967A9" w:rsidRPr="005E466D" w:rsidRDefault="00D67E44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TRBURDUR01</w:t>
            </w: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6602E9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6602E9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SonnotBavurusu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SonnotBavurusu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Son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A0AE8" w14:textId="77777777" w:rsidR="006602E9" w:rsidRDefault="006602E9">
      <w:r>
        <w:separator/>
      </w:r>
    </w:p>
  </w:endnote>
  <w:endnote w:type="continuationSeparator" w:id="0">
    <w:p w14:paraId="433296BF" w14:textId="77777777" w:rsidR="006602E9" w:rsidRDefault="006602E9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SonnotMetni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1DD3BFCA" w:rsidR="009F5B61" w:rsidRPr="002F549E" w:rsidRDefault="009F5B61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6B286D7B" w:rsidR="00A568F8" w:rsidRPr="002F549E" w:rsidRDefault="00A568F8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9" w14:textId="6592F2E0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Kpr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Kpr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2C1C7590" w:rsidR="00153B61" w:rsidRPr="00346C0E" w:rsidRDefault="00153B61" w:rsidP="00B223B0">
      <w:pPr>
        <w:pStyle w:val="SonnotMetni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</w:t>
      </w:r>
      <w:r w:rsidR="00027916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>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5FFEF49B" w:rsidR="0081766A" w:rsidRDefault="0081766A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670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60" w14:textId="77777777" w:rsidR="005655B4" w:rsidRDefault="005655B4">
    <w:pPr>
      <w:pStyle w:val="AltBilgi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E9F762" w14:textId="77777777" w:rsidR="006602E9" w:rsidRDefault="006602E9">
      <w:r>
        <w:separator/>
      </w:r>
    </w:p>
  </w:footnote>
  <w:footnote w:type="continuationSeparator" w:id="0">
    <w:p w14:paraId="28C4A8C1" w14:textId="77777777" w:rsidR="006602E9" w:rsidRDefault="00660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6A584822" w:rsidR="00E01AAA" w:rsidRPr="00AD66BB" w:rsidRDefault="00346C0E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tr-TR" w:eastAsia="tr-TR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2BF53312">
                    <wp:simplePos x="0" y="0"/>
                    <wp:positionH relativeFrom="column">
                      <wp:posOffset>3853815</wp:posOffset>
                    </wp:positionH>
                    <wp:positionV relativeFrom="paragraph">
                      <wp:posOffset>85090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417C4CD0" w:rsidR="007967A9" w:rsidRDefault="00346C0E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</w:r>
                                <w:r w:rsidR="007A4430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303.45pt;margin-top:6.7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ARGqab3gAAAAoB&#10;AAAPAAAAAAAAAAAAAAAAAAwFAABkcnMvZG93bnJldi54bWxQSwUGAAAAAAQABADzAAAAFwYAAAAA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F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1E57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1BBE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2E9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C41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6456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67E4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0670E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3894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E249FF7698011478E26228531C3A9E0" ma:contentTypeVersion="12" ma:contentTypeDescription="Yeni belge oluşturun." ma:contentTypeScope="" ma:versionID="b10a6ba4225270492309499b0cb26630">
  <xsd:schema xmlns:xsd="http://www.w3.org/2001/XMLSchema" xmlns:xs="http://www.w3.org/2001/XMLSchema" xmlns:p="http://schemas.microsoft.com/office/2006/metadata/properties" xmlns:ns2="2ec0315a-74fa-4bfe-b193-a43fb7aea2ca" xmlns:ns3="e954c4a3-f66b-4409-9601-4ec21e7bc3b1" targetNamespace="http://schemas.microsoft.com/office/2006/metadata/properties" ma:root="true" ma:fieldsID="5294535d0cd6757ca4b79ddcb126330d" ns2:_="" ns3:_="">
    <xsd:import namespace="2ec0315a-74fa-4bfe-b193-a43fb7aea2ca"/>
    <xsd:import namespace="e954c4a3-f66b-4409-9601-4ec21e7bc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315a-74fa-4bfe-b193-a43fb7aea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c4a3-f66b-4409-9601-4ec21e7bc3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B6C5E-00D7-46C6-8AC3-6FE86B319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0315a-74fa-4bfe-b193-a43fb7aea2ca"/>
    <ds:schemaRef ds:uri="e954c4a3-f66b-4409-9601-4ec21e7bc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7433635-B500-4472-A137-38AC74FCE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465</Words>
  <Characters>2652</Characters>
  <Application>Microsoft Office Word</Application>
  <DocSecurity>0</DocSecurity>
  <PresentationFormat>Microsoft Word 11.0</PresentationFormat>
  <Lines>22</Lines>
  <Paragraphs>6</Paragraphs>
  <ScaleCrop>false</ScaleCrop>
  <HeadingPairs>
    <vt:vector size="10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3111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atemi</cp:lastModifiedBy>
  <cp:revision>2</cp:revision>
  <cp:lastPrinted>2013-11-06T08:46:00Z</cp:lastPrinted>
  <dcterms:created xsi:type="dcterms:W3CDTF">2024-02-21T10:48:00Z</dcterms:created>
  <dcterms:modified xsi:type="dcterms:W3CDTF">2024-02-21T10:48:00Z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0x010100EE249FF7698011478E26228531C3A9E0</vt:lpwstr>
  </property>
</Properties>
</file>