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8"/>
        <w:gridCol w:w="2202"/>
        <w:gridCol w:w="2228"/>
        <w:gridCol w:w="2164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670EB1F" w:rsidR="007967A9" w:rsidRPr="005E466D" w:rsidRDefault="00D67E4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14FA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614FA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B2A01" w14:textId="77777777" w:rsidR="00614FAD" w:rsidRDefault="00614FAD">
      <w:r>
        <w:separator/>
      </w:r>
    </w:p>
  </w:endnote>
  <w:endnote w:type="continuationSeparator" w:id="0">
    <w:p w14:paraId="5A2DBBDD" w14:textId="77777777" w:rsidR="00614FAD" w:rsidRDefault="00614FAD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FFEF49B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7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696C3" w14:textId="77777777" w:rsidR="00614FAD" w:rsidRDefault="00614FAD">
      <w:r>
        <w:separator/>
      </w:r>
    </w:p>
  </w:footnote>
  <w:footnote w:type="continuationSeparator" w:id="0">
    <w:p w14:paraId="6969AF3F" w14:textId="77777777" w:rsidR="00614FAD" w:rsidRDefault="0061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1C6F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1E57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1BBE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FAD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2E9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C41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6456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7E4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670E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3894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B6C5E-00D7-46C6-8AC3-6FE86B31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745E76-E106-4B19-84E0-D0DA579A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465</Words>
  <Characters>2652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3111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iro-makü</cp:lastModifiedBy>
  <cp:revision>2</cp:revision>
  <cp:lastPrinted>2013-11-06T08:46:00Z</cp:lastPrinted>
  <dcterms:created xsi:type="dcterms:W3CDTF">2024-03-27T08:56:00Z</dcterms:created>
  <dcterms:modified xsi:type="dcterms:W3CDTF">2024-03-27T08:56:00Z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